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F9F41" w14:textId="7DE2614E" w:rsidR="00BE5F13" w:rsidRPr="001E3D1D" w:rsidRDefault="00BE5F13" w:rsidP="00BE5F1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1E3D1D">
        <w:rPr>
          <w:rFonts w:ascii="Times New Roman" w:eastAsia="Times New Roman" w:hAnsi="Times New Roman" w:cs="Times New Roman"/>
          <w:sz w:val="24"/>
          <w:szCs w:val="24"/>
        </w:rPr>
        <w:t>ałącznik nr 1</w:t>
      </w:r>
    </w:p>
    <w:p w14:paraId="4ACD6338" w14:textId="77777777" w:rsidR="00BE5F13" w:rsidRPr="001E3D1D" w:rsidRDefault="00BE5F13" w:rsidP="00BE5F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6436AE" w14:textId="77777777" w:rsidR="00BE5F13" w:rsidRDefault="00BE5F13" w:rsidP="00BE5F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D1D">
        <w:rPr>
          <w:rFonts w:ascii="Times New Roman" w:eastAsia="Times New Roman" w:hAnsi="Times New Roman" w:cs="Times New Roman"/>
          <w:b/>
          <w:sz w:val="24"/>
          <w:szCs w:val="24"/>
        </w:rPr>
        <w:t>KARTA ZGŁOSZENIA UCZESTNIKÓW</w:t>
      </w:r>
      <w:r w:rsidRPr="001E3D1D">
        <w:rPr>
          <w:rFonts w:ascii="Times New Roman" w:eastAsia="Times New Roman" w:hAnsi="Times New Roman" w:cs="Times New Roman"/>
          <w:b/>
          <w:sz w:val="24"/>
          <w:szCs w:val="24"/>
        </w:rPr>
        <w:br/>
        <w:t>GMINNEGO KONKURSU PIOSENKI DZIECIĘCEJ</w:t>
      </w:r>
    </w:p>
    <w:p w14:paraId="53929B29" w14:textId="77777777" w:rsidR="00BE5F13" w:rsidRPr="001E3D1D" w:rsidRDefault="00BE5F13" w:rsidP="00BE5F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D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3D1D">
        <w:rPr>
          <w:rFonts w:ascii="Times New Roman" w:eastAsia="Times New Roman" w:hAnsi="Times New Roman" w:cs="Times New Roman"/>
          <w:b/>
          <w:sz w:val="32"/>
          <w:szCs w:val="32"/>
        </w:rPr>
        <w:t>„Rozśpiewana Łukowica” 2025</w:t>
      </w:r>
    </w:p>
    <w:p w14:paraId="3A574797" w14:textId="77777777" w:rsidR="00BE5F13" w:rsidRPr="001E3D1D" w:rsidRDefault="00BE5F13" w:rsidP="00BE5F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624193" w14:textId="77777777" w:rsidR="00BE5F13" w:rsidRPr="001E3D1D" w:rsidRDefault="00BE5F13" w:rsidP="00BE5F13">
      <w:pPr>
        <w:rPr>
          <w:rFonts w:ascii="Times New Roman" w:eastAsia="Times New Roman" w:hAnsi="Times New Roman" w:cs="Times New Roman"/>
          <w:sz w:val="24"/>
          <w:szCs w:val="24"/>
        </w:rPr>
      </w:pPr>
      <w:r w:rsidRPr="001E3D1D">
        <w:rPr>
          <w:rFonts w:ascii="Times New Roman" w:eastAsia="Times New Roman" w:hAnsi="Times New Roman" w:cs="Times New Roman"/>
          <w:sz w:val="24"/>
          <w:szCs w:val="24"/>
        </w:rPr>
        <w:t>1. Kategoria: solista / zespół wokalny *</w:t>
      </w:r>
    </w:p>
    <w:p w14:paraId="717A7672" w14:textId="77777777" w:rsidR="00BE5F13" w:rsidRPr="001E3D1D" w:rsidRDefault="00BE5F13" w:rsidP="00BE5F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1EEFA6" w14:textId="77777777" w:rsidR="00BE5F13" w:rsidRPr="001E3D1D" w:rsidRDefault="00BE5F13" w:rsidP="00BE5F1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D1D">
        <w:rPr>
          <w:rFonts w:ascii="Times New Roman" w:eastAsia="Times New Roman" w:hAnsi="Times New Roman" w:cs="Times New Roman"/>
          <w:sz w:val="24"/>
          <w:szCs w:val="24"/>
        </w:rPr>
        <w:t>2. Wykonawca - imię i nazwisko / nazwa zespołu 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</w:t>
      </w:r>
    </w:p>
    <w:p w14:paraId="77DC6D12" w14:textId="77777777" w:rsidR="00BE5F13" w:rsidRDefault="00BE5F13" w:rsidP="00BE5F1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D1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</w:p>
    <w:p w14:paraId="5E514D77" w14:textId="77777777" w:rsidR="00BE5F13" w:rsidRPr="001E3D1D" w:rsidRDefault="00BE5F13" w:rsidP="00BE5F1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7015BDCC" w14:textId="77777777" w:rsidR="00BE5F13" w:rsidRPr="001E3D1D" w:rsidRDefault="00BE5F13" w:rsidP="00BE5F13">
      <w:pPr>
        <w:rPr>
          <w:rFonts w:ascii="Times New Roman" w:eastAsia="Times New Roman" w:hAnsi="Times New Roman" w:cs="Times New Roman"/>
          <w:sz w:val="24"/>
          <w:szCs w:val="24"/>
        </w:rPr>
      </w:pPr>
      <w:r w:rsidRPr="001E3D1D">
        <w:rPr>
          <w:rFonts w:ascii="Times New Roman" w:eastAsia="Times New Roman" w:hAnsi="Times New Roman" w:cs="Times New Roman"/>
          <w:sz w:val="24"/>
          <w:szCs w:val="24"/>
        </w:rPr>
        <w:t>klasa................................................................... wiek.................................................................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</w:p>
    <w:p w14:paraId="0D1F26B6" w14:textId="77777777" w:rsidR="00BE5F13" w:rsidRPr="001E3D1D" w:rsidRDefault="00BE5F13" w:rsidP="00BE5F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1CC14C" w14:textId="77777777" w:rsidR="00BE5F13" w:rsidRPr="001E3D1D" w:rsidRDefault="00BE5F13" w:rsidP="00BE5F13">
      <w:pPr>
        <w:numPr>
          <w:ilvl w:val="0"/>
          <w:numId w:val="1"/>
        </w:numPr>
        <w:tabs>
          <w:tab w:val="left" w:pos="280"/>
        </w:tabs>
        <w:ind w:left="280" w:hanging="2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3D1D">
        <w:rPr>
          <w:rFonts w:ascii="Times New Roman" w:eastAsia="Times New Roman" w:hAnsi="Times New Roman" w:cs="Times New Roman"/>
          <w:sz w:val="24"/>
          <w:szCs w:val="24"/>
        </w:rPr>
        <w:t>Pełna nazwa placówki - adres, telefon, e- mail</w:t>
      </w:r>
    </w:p>
    <w:p w14:paraId="0D306EC2" w14:textId="77777777" w:rsidR="00BE5F13" w:rsidRPr="001E3D1D" w:rsidRDefault="00BE5F13" w:rsidP="00BE5F13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615BC8E" w14:textId="77777777" w:rsidR="00BE5F13" w:rsidRPr="001E3D1D" w:rsidRDefault="00BE5F13" w:rsidP="00BE5F13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3D1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</w:p>
    <w:p w14:paraId="5AEF5047" w14:textId="77777777" w:rsidR="00BE5F13" w:rsidRPr="001E3D1D" w:rsidRDefault="00BE5F13" w:rsidP="00BE5F13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9E79294" w14:textId="77777777" w:rsidR="00BE5F13" w:rsidRPr="001E3D1D" w:rsidRDefault="00BE5F13" w:rsidP="00BE5F13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3D1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</w:p>
    <w:p w14:paraId="33EF08FD" w14:textId="77777777" w:rsidR="00BE5F13" w:rsidRPr="001E3D1D" w:rsidRDefault="00BE5F13" w:rsidP="00BE5F13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438A7DA" w14:textId="77777777" w:rsidR="00BE5F13" w:rsidRPr="001E3D1D" w:rsidRDefault="00BE5F13" w:rsidP="00BE5F13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3D1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</w:p>
    <w:p w14:paraId="3C8C3D26" w14:textId="77777777" w:rsidR="00BE5F13" w:rsidRPr="001E3D1D" w:rsidRDefault="00BE5F13" w:rsidP="00BE5F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12A475" w14:textId="77777777" w:rsidR="00BE5F13" w:rsidRPr="001E3D1D" w:rsidRDefault="00BE5F13" w:rsidP="00BE5F13">
      <w:pPr>
        <w:numPr>
          <w:ilvl w:val="0"/>
          <w:numId w:val="2"/>
        </w:numPr>
        <w:tabs>
          <w:tab w:val="left" w:pos="280"/>
        </w:tabs>
        <w:ind w:left="280" w:hanging="280"/>
        <w:rPr>
          <w:rFonts w:ascii="Times New Roman" w:eastAsia="Times New Roman" w:hAnsi="Times New Roman" w:cs="Times New Roman"/>
          <w:sz w:val="24"/>
          <w:szCs w:val="24"/>
        </w:rPr>
      </w:pPr>
      <w:r w:rsidRPr="001E3D1D">
        <w:rPr>
          <w:rFonts w:ascii="Times New Roman" w:eastAsia="Times New Roman" w:hAnsi="Times New Roman" w:cs="Times New Roman"/>
          <w:sz w:val="24"/>
          <w:szCs w:val="24"/>
        </w:rPr>
        <w:t xml:space="preserve">Opiekun artystyczny </w:t>
      </w:r>
      <w:r>
        <w:rPr>
          <w:rFonts w:ascii="Times New Roman" w:eastAsia="Times New Roman" w:hAnsi="Times New Roman" w:cs="Times New Roman"/>
          <w:sz w:val="24"/>
          <w:szCs w:val="24"/>
        </w:rPr>
        <w:t>– imię i nazwisko, telefon    ……..</w:t>
      </w:r>
      <w:r w:rsidRPr="001E3D1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</w:p>
    <w:p w14:paraId="453C0B8C" w14:textId="77777777" w:rsidR="00BE5F13" w:rsidRPr="001E3D1D" w:rsidRDefault="00BE5F13" w:rsidP="00BE5F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93DB31" w14:textId="77777777" w:rsidR="00BE5F13" w:rsidRPr="001E3D1D" w:rsidRDefault="00BE5F13" w:rsidP="00BE5F13">
      <w:pPr>
        <w:rPr>
          <w:rFonts w:ascii="Times New Roman" w:eastAsia="Times New Roman" w:hAnsi="Times New Roman" w:cs="Times New Roman"/>
          <w:sz w:val="24"/>
          <w:szCs w:val="24"/>
        </w:rPr>
      </w:pPr>
      <w:r w:rsidRPr="001E3D1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</w:t>
      </w:r>
    </w:p>
    <w:p w14:paraId="624CBEC4" w14:textId="77777777" w:rsidR="00BE5F13" w:rsidRPr="001E3D1D" w:rsidRDefault="00BE5F13" w:rsidP="00BE5F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3F487C" w14:textId="77777777" w:rsidR="00BE5F13" w:rsidRPr="001E3D1D" w:rsidRDefault="00BE5F13" w:rsidP="00BE5F13">
      <w:pPr>
        <w:rPr>
          <w:rFonts w:ascii="Times New Roman" w:eastAsia="Times New Roman" w:hAnsi="Times New Roman" w:cs="Times New Roman"/>
          <w:sz w:val="24"/>
          <w:szCs w:val="24"/>
        </w:rPr>
      </w:pPr>
      <w:r w:rsidRPr="001E3D1D">
        <w:rPr>
          <w:rFonts w:ascii="Times New Roman" w:eastAsia="Times New Roman" w:hAnsi="Times New Roman" w:cs="Times New Roman"/>
          <w:sz w:val="24"/>
          <w:szCs w:val="24"/>
        </w:rPr>
        <w:t>5. Skład zespołu, liczba osób w zespole, imiona i nazwiska wykonawców: 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</w:p>
    <w:p w14:paraId="57CC8A5F" w14:textId="77777777" w:rsidR="00BE5F13" w:rsidRPr="001E3D1D" w:rsidRDefault="00BE5F13" w:rsidP="00BE5F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E549BC" w14:textId="77777777" w:rsidR="00BE5F13" w:rsidRPr="001E3D1D" w:rsidRDefault="00BE5F13" w:rsidP="00BE5F13">
      <w:pPr>
        <w:rPr>
          <w:rFonts w:ascii="Times New Roman" w:eastAsia="Times New Roman" w:hAnsi="Times New Roman" w:cs="Times New Roman"/>
          <w:sz w:val="24"/>
          <w:szCs w:val="24"/>
        </w:rPr>
      </w:pPr>
      <w:r w:rsidRPr="001E3D1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</w:p>
    <w:p w14:paraId="634A885D" w14:textId="77777777" w:rsidR="00BE5F13" w:rsidRPr="001E3D1D" w:rsidRDefault="00BE5F13" w:rsidP="00BE5F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5E342C" w14:textId="77777777" w:rsidR="00BE5F13" w:rsidRPr="001E3D1D" w:rsidRDefault="00BE5F13" w:rsidP="00BE5F13">
      <w:pPr>
        <w:rPr>
          <w:rFonts w:ascii="Times New Roman" w:eastAsia="Times New Roman" w:hAnsi="Times New Roman" w:cs="Times New Roman"/>
          <w:sz w:val="24"/>
          <w:szCs w:val="24"/>
        </w:rPr>
      </w:pPr>
      <w:r w:rsidRPr="001E3D1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</w:p>
    <w:p w14:paraId="62045466" w14:textId="77777777" w:rsidR="00BE5F13" w:rsidRPr="001E3D1D" w:rsidRDefault="00BE5F13" w:rsidP="00BE5F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26B3C8" w14:textId="77777777" w:rsidR="00BE5F13" w:rsidRPr="001E3D1D" w:rsidRDefault="00BE5F13" w:rsidP="00BE5F13">
      <w:pPr>
        <w:rPr>
          <w:rFonts w:ascii="Times New Roman" w:eastAsia="Times New Roman" w:hAnsi="Times New Roman" w:cs="Times New Roman"/>
          <w:sz w:val="24"/>
          <w:szCs w:val="24"/>
        </w:rPr>
      </w:pPr>
      <w:r w:rsidRPr="001E3D1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</w:t>
      </w:r>
    </w:p>
    <w:p w14:paraId="76CBDA9E" w14:textId="77777777" w:rsidR="00BE5F13" w:rsidRPr="001E3D1D" w:rsidRDefault="00BE5F13" w:rsidP="00BE5F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8ECCDF" w14:textId="77777777" w:rsidR="00BE5F13" w:rsidRPr="001E3D1D" w:rsidRDefault="00BE5F13" w:rsidP="00BE5F13">
      <w:pPr>
        <w:numPr>
          <w:ilvl w:val="0"/>
          <w:numId w:val="3"/>
        </w:numPr>
        <w:tabs>
          <w:tab w:val="left" w:pos="280"/>
        </w:tabs>
        <w:ind w:left="280" w:hanging="280"/>
        <w:rPr>
          <w:rFonts w:ascii="Times New Roman" w:eastAsia="Times New Roman" w:hAnsi="Times New Roman" w:cs="Times New Roman"/>
          <w:sz w:val="24"/>
          <w:szCs w:val="24"/>
        </w:rPr>
      </w:pPr>
      <w:r w:rsidRPr="001E3D1D">
        <w:rPr>
          <w:rFonts w:ascii="Times New Roman" w:eastAsia="Times New Roman" w:hAnsi="Times New Roman" w:cs="Times New Roman"/>
          <w:sz w:val="24"/>
          <w:szCs w:val="24"/>
        </w:rPr>
        <w:t>Warunki techniczne prezentacji: 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</w:t>
      </w:r>
    </w:p>
    <w:p w14:paraId="52564906" w14:textId="77777777" w:rsidR="00BE5F13" w:rsidRPr="001E3D1D" w:rsidRDefault="00BE5F13" w:rsidP="00BE5F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3C45FE" w14:textId="77777777" w:rsidR="00BE5F13" w:rsidRPr="001E3D1D" w:rsidRDefault="00BE5F13" w:rsidP="00BE5F13">
      <w:pPr>
        <w:rPr>
          <w:rFonts w:ascii="Times New Roman" w:eastAsia="Times New Roman" w:hAnsi="Times New Roman" w:cs="Times New Roman"/>
          <w:sz w:val="24"/>
          <w:szCs w:val="24"/>
        </w:rPr>
      </w:pPr>
      <w:r w:rsidRPr="001E3D1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  <w:bookmarkStart w:id="0" w:name="page2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......................</w:t>
      </w:r>
    </w:p>
    <w:p w14:paraId="36A0D113" w14:textId="26807BEE" w:rsidR="00BE5F13" w:rsidRPr="00BE5F13" w:rsidRDefault="00BE5F13" w:rsidP="00BE5F1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5F13">
        <w:rPr>
          <w:rFonts w:ascii="Times New Roman" w:hAnsi="Times New Roman" w:cs="Times New Roman"/>
          <w:sz w:val="16"/>
          <w:szCs w:val="16"/>
        </w:rPr>
        <w:br/>
      </w:r>
      <w:r w:rsidRPr="00BE5F13">
        <w:rPr>
          <w:rFonts w:ascii="Times New Roman" w:hAnsi="Times New Roman" w:cs="Times New Roman"/>
          <w:sz w:val="24"/>
          <w:szCs w:val="24"/>
        </w:rPr>
        <w:t>REPERTUAR</w:t>
      </w:r>
    </w:p>
    <w:p w14:paraId="223DFF16" w14:textId="7ACA5F44" w:rsidR="00BE5F13" w:rsidRDefault="00BE5F13" w:rsidP="00BE5F13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Autor, tytuł utworu, autor słów i muzyki ……………………………………………..………………………</w:t>
      </w:r>
    </w:p>
    <w:p w14:paraId="1A55E17D" w14:textId="40B5B781" w:rsidR="007A4A73" w:rsidRDefault="00BE5F13" w:rsidP="00BE5F13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055F97EE" w14:textId="028B06E2" w:rsidR="00BE5F13" w:rsidRDefault="00BE5F13" w:rsidP="00BE5F13">
      <w:pPr>
        <w:spacing w:line="480" w:lineRule="auto"/>
        <w:rPr>
          <w:rFonts w:ascii="Times New Roman" w:hAnsi="Times New Roman" w:cs="Times New Roman"/>
          <w:i/>
          <w:iCs/>
        </w:rPr>
      </w:pPr>
      <w:r>
        <w:t>*</w:t>
      </w:r>
      <w:r w:rsidRPr="00BE5F13">
        <w:rPr>
          <w:rFonts w:ascii="Times New Roman" w:hAnsi="Times New Roman" w:cs="Times New Roman"/>
          <w:i/>
          <w:iCs/>
        </w:rPr>
        <w:t>niepotrzebne skreślić</w:t>
      </w:r>
    </w:p>
    <w:p w14:paraId="220B6291" w14:textId="55AEA205" w:rsidR="00BE5F13" w:rsidRDefault="00BE5F13" w:rsidP="00BE5F1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057B2618" w14:textId="407D446F" w:rsidR="00BE5F13" w:rsidRDefault="00BE5F13" w:rsidP="00BE5F1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data i podpis opiekuna </w:t>
      </w:r>
    </w:p>
    <w:p w14:paraId="304C3B15" w14:textId="77777777" w:rsidR="00BE5F13" w:rsidRDefault="00BE5F13" w:rsidP="00BE5F1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3072BF" w14:textId="77777777" w:rsidR="00BE5F13" w:rsidRDefault="00BE5F13" w:rsidP="00BE5F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9233868" w14:textId="09AA1691" w:rsidR="00BE5F13" w:rsidRDefault="00BE5F13" w:rsidP="00BE5F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1A230D1" w14:textId="02C639F5" w:rsidR="00BE5F13" w:rsidRPr="00BE5F13" w:rsidRDefault="00BE5F13" w:rsidP="00BE5F13">
      <w:pPr>
        <w:spacing w:line="276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pieczęć placówki</w:t>
      </w:r>
    </w:p>
    <w:sectPr w:rsidR="00BE5F13" w:rsidRPr="00BE5F13" w:rsidSect="00BE5F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9495CF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F3F0DEC"/>
    <w:multiLevelType w:val="hybridMultilevel"/>
    <w:tmpl w:val="1EC2527E"/>
    <w:lvl w:ilvl="0" w:tplc="5E6A954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372540">
    <w:abstractNumId w:val="0"/>
  </w:num>
  <w:num w:numId="2" w16cid:durableId="7947988">
    <w:abstractNumId w:val="1"/>
  </w:num>
  <w:num w:numId="3" w16cid:durableId="127941834">
    <w:abstractNumId w:val="2"/>
  </w:num>
  <w:num w:numId="4" w16cid:durableId="589192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13"/>
    <w:rsid w:val="000C6869"/>
    <w:rsid w:val="003364A7"/>
    <w:rsid w:val="003B3B41"/>
    <w:rsid w:val="004555AD"/>
    <w:rsid w:val="007A4A73"/>
    <w:rsid w:val="00BE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00AD"/>
  <w15:chartTrackingRefBased/>
  <w15:docId w15:val="{B4BBBED9-3BB3-45E2-8AE1-8DC784AF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F13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5F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5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5F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5F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5F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5F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5F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5F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5F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5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5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5F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5F1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5F1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5F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5F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5F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5F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5F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5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5F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5F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5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5F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5F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5F1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5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5F1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5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GOKSiT-NH</dc:creator>
  <cp:keywords/>
  <dc:description/>
  <cp:lastModifiedBy>Ewelina Dyrek</cp:lastModifiedBy>
  <cp:revision>2</cp:revision>
  <dcterms:created xsi:type="dcterms:W3CDTF">2025-04-11T21:25:00Z</dcterms:created>
  <dcterms:modified xsi:type="dcterms:W3CDTF">2025-04-11T21:25:00Z</dcterms:modified>
</cp:coreProperties>
</file>